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03AADC66" w:rsidR="00AD43B3" w:rsidRPr="0073131C" w:rsidRDefault="004C6800" w:rsidP="0052720F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5E4EF" wp14:editId="32679861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6044565" cy="2828925"/>
                <wp:effectExtent l="0" t="0" r="0" b="9525"/>
                <wp:wrapNone/>
                <wp:docPr id="641962425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44565" cy="2828925"/>
                          <a:chOff x="0" y="0"/>
                          <a:chExt cx="9519" cy="4145"/>
                        </a:xfrm>
                      </wpg:grpSpPr>
                      <pic:pic xmlns:pic="http://schemas.openxmlformats.org/drawingml/2006/picture">
                        <pic:nvPicPr>
                          <pic:cNvPr id="179832072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" cy="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794709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" y="2104"/>
                            <a:ext cx="1427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859608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6" y="890"/>
                            <a:ext cx="1401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439565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" y="1099"/>
                            <a:ext cx="1427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74211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" y="965"/>
                            <a:ext cx="2141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321526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2" y="2127"/>
                            <a:ext cx="1427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29AD7" id="Gruppo 1" o:spid="_x0000_s1026" style="position:absolute;margin-left:0;margin-top:-.2pt;width:475.95pt;height:222.75pt;z-index:251659264;mso-position-horizontal:left;mso-position-horizontal-relative:margin;mso-height-relative:margin" coordsize="9519,41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9519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">
                  <v:imagedata r:id="rId12" o:title=""/>
                </v:shape>
                <v:shape id="Picture 7" o:spid="_x0000_s1028" type="#_x0000_t75" style="position:absolute;left:128;top:2104;width:1427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">
                  <v:imagedata r:id="rId13" o:title=""/>
                </v:shape>
                <v:shape id="Picture 6" o:spid="_x0000_s1029" type="#_x0000_t75" style="position:absolute;left:6626;top:890;width:1401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">
                  <v:imagedata r:id="rId14" o:title=""/>
                </v:shape>
                <v:shape id="Picture 5" o:spid="_x0000_s1030" type="#_x0000_t75" style="position:absolute;left:269;top:1099;width:1427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">
                  <v:imagedata r:id="rId13" o:title=""/>
                </v:shape>
                <v:shape id="Picture 4" o:spid="_x0000_s1031" type="#_x0000_t75" style="position:absolute;left:1004;top:965;width:2141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">
                  <v:imagedata r:id="rId15" o:title=""/>
                </v:shape>
                <v:shape id="Picture 3" o:spid="_x0000_s1032" type="#_x0000_t75" style="position:absolute;left:7712;top:2127;width:1427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2411D028" w14:textId="77777777" w:rsidR="00E530E9" w:rsidRPr="0073131C" w:rsidRDefault="00E530E9" w:rsidP="00E530E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15C40C1" w14:textId="77777777" w:rsidR="00E530E9" w:rsidRPr="0073131C" w:rsidRDefault="00E530E9" w:rsidP="00E530E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bCs/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 </w:t>
      </w:r>
      <w:r w:rsidRPr="0073131C">
        <w:rPr>
          <w:b/>
          <w:bCs/>
          <w:color w:val="000000"/>
          <w:sz w:val="24"/>
          <w:szCs w:val="24"/>
        </w:rPr>
        <w:t xml:space="preserve">Ministero dell’Istruzione e del Merito </w:t>
      </w:r>
    </w:p>
    <w:p w14:paraId="1132C458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41CE7965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3258C391" w14:textId="77777777" w:rsidR="004C6800" w:rsidRDefault="004C6800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23706E39" w14:textId="77777777" w:rsidR="004C6800" w:rsidRDefault="004C6800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04D12352" w14:textId="77777777" w:rsidR="004C6800" w:rsidRDefault="004C6800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748DC8D4" w14:textId="77777777" w:rsidR="004C6800" w:rsidRDefault="004C6800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07BBED3B" w14:textId="77777777" w:rsidR="004C6800" w:rsidRDefault="004C6800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46898463" w14:textId="77777777" w:rsidR="004C6800" w:rsidRDefault="004C6800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75981C62" w14:textId="77777777" w:rsidR="004C6800" w:rsidRDefault="004C6800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13DE5024" w14:textId="77777777" w:rsidR="004C6800" w:rsidRDefault="004C6800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0A6BC690" w14:textId="77777777" w:rsidR="004C6800" w:rsidRDefault="004C6800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57FF609C" w14:textId="63AD44D9" w:rsidR="0073131C" w:rsidRP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 xml:space="preserve">Al Dirigente Scolastico </w:t>
      </w:r>
      <w:r w:rsidR="00A924D3">
        <w:rPr>
          <w:rFonts w:eastAsia="Verdana"/>
          <w:i/>
          <w:sz w:val="24"/>
          <w:szCs w:val="24"/>
          <w:lang w:eastAsia="en-US"/>
        </w:rPr>
        <w:t>dell’Istituto d’ Istruzione Superiore “Don Geremia Piscopo”</w:t>
      </w:r>
    </w:p>
    <w:p w14:paraId="77FBC5B3" w14:textId="77777777" w:rsidR="004C6800" w:rsidRDefault="004C6800" w:rsidP="0073131C">
      <w:pPr>
        <w:spacing w:line="276" w:lineRule="auto"/>
        <w:ind w:left="1416" w:right="194" w:hanging="1416"/>
        <w:rPr>
          <w:rFonts w:eastAsia="Verdana"/>
          <w:b/>
          <w:i/>
          <w:sz w:val="24"/>
          <w:szCs w:val="24"/>
          <w:lang w:eastAsia="en-US"/>
        </w:rPr>
      </w:pPr>
    </w:p>
    <w:p w14:paraId="196D4395" w14:textId="4B4D8533" w:rsid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6E4967DB" w14:textId="77777777" w:rsidR="004C6800" w:rsidRPr="0073131C" w:rsidRDefault="004C6800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</w:p>
    <w:p w14:paraId="55AB162B" w14:textId="7422AE05" w:rsidR="00A93ECE" w:rsidRPr="0073131C" w:rsidRDefault="00A93ECE" w:rsidP="00C63CC1">
      <w:pPr>
        <w:ind w:left="-142"/>
        <w:jc w:val="both"/>
        <w:rPr>
          <w:b/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303151" w:rsidRPr="0073131C">
        <w:rPr>
          <w:bCs/>
          <w:sz w:val="24"/>
          <w:szCs w:val="24"/>
        </w:rPr>
        <w:t xml:space="preserve">SELEZIONE INTERNO </w:t>
      </w:r>
      <w:r w:rsidR="00D12B5F" w:rsidRPr="00D12B5F">
        <w:rPr>
          <w:bCs/>
          <w:sz w:val="24"/>
          <w:szCs w:val="24"/>
        </w:rPr>
        <w:t xml:space="preserve">PER L’INDIVIDUAZIONE DI </w:t>
      </w:r>
      <w:proofErr w:type="spellStart"/>
      <w:r w:rsidR="00EA2868" w:rsidRPr="00EA2868">
        <w:rPr>
          <w:bCs/>
          <w:sz w:val="24"/>
          <w:szCs w:val="24"/>
        </w:rPr>
        <w:t>DI</w:t>
      </w:r>
      <w:proofErr w:type="spellEnd"/>
      <w:r w:rsidR="00EA2868" w:rsidRPr="00EA2868">
        <w:rPr>
          <w:bCs/>
          <w:sz w:val="24"/>
          <w:szCs w:val="24"/>
        </w:rPr>
        <w:t xml:space="preserve"> DOCENTI PER LA COSTITUZIONE DELLA COMUNITÀ DI PRATICHE PER L’APPRENDIMENTO PER LA REALIZZAZIONE DEL PROGETTO Formazione del personale scolastico per la transizione digitale –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66/2023)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747111C1" w:rsidR="00A93ECE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</w:t>
      </w:r>
      <w:r w:rsidR="00C63CC1">
        <w:rPr>
          <w:rFonts w:eastAsia="Calibri"/>
          <w:sz w:val="24"/>
          <w:szCs w:val="24"/>
        </w:rPr>
        <w:t xml:space="preserve"> all’interno della Comunità di pratiche per l’apprendimento-P</w:t>
      </w:r>
      <w:r w:rsidR="00807F5B" w:rsidRPr="0073131C">
        <w:rPr>
          <w:rFonts w:eastAsia="Calibri"/>
          <w:sz w:val="24"/>
          <w:szCs w:val="24"/>
        </w:rPr>
        <w:t xml:space="preserve">NRR </w:t>
      </w:r>
      <w:r w:rsidR="00C63CC1">
        <w:rPr>
          <w:rFonts w:eastAsia="Calibri"/>
          <w:sz w:val="24"/>
          <w:szCs w:val="24"/>
        </w:rPr>
        <w:t xml:space="preserve">all’interno del progetto </w:t>
      </w:r>
      <w:r w:rsidR="00A924D3">
        <w:rPr>
          <w:rFonts w:eastAsia="Calibri"/>
          <w:sz w:val="24"/>
          <w:szCs w:val="24"/>
        </w:rPr>
        <w:t>“</w:t>
      </w:r>
      <w:r w:rsidR="00A924D3">
        <w:rPr>
          <w:b/>
          <w:sz w:val="24"/>
          <w:szCs w:val="24"/>
        </w:rPr>
        <w:t>TRANSIZIONE DIGITALE… NOI CI SIAMO!”</w:t>
      </w:r>
      <w:r w:rsidR="00E21B0A" w:rsidRPr="00E21B0A">
        <w:rPr>
          <w:rFonts w:eastAsia="Calibri"/>
          <w:b/>
          <w:bCs/>
          <w:sz w:val="24"/>
          <w:szCs w:val="24"/>
        </w:rPr>
        <w:t xml:space="preserve"> </w:t>
      </w:r>
      <w:r w:rsidR="004D4462" w:rsidRPr="004D4462">
        <w:rPr>
          <w:rFonts w:eastAsia="Calibri"/>
          <w:b/>
          <w:bCs/>
          <w:sz w:val="24"/>
          <w:szCs w:val="24"/>
        </w:rPr>
        <w:t xml:space="preserve">per l’incarico </w:t>
      </w:r>
      <w:proofErr w:type="gramStart"/>
      <w:r w:rsidR="004D4462" w:rsidRPr="004D4462">
        <w:rPr>
          <w:rFonts w:eastAsia="Calibri"/>
          <w:b/>
          <w:bCs/>
          <w:sz w:val="24"/>
          <w:szCs w:val="24"/>
        </w:rPr>
        <w:t>di  (</w:t>
      </w:r>
      <w:proofErr w:type="gramEnd"/>
      <w:r w:rsidR="004D4462" w:rsidRPr="004D4462">
        <w:rPr>
          <w:rFonts w:eastAsia="Calibri"/>
          <w:b/>
          <w:bCs/>
          <w:sz w:val="24"/>
          <w:szCs w:val="24"/>
        </w:rPr>
        <w:t xml:space="preserve"> barrare l’opzione):</w:t>
      </w:r>
    </w:p>
    <w:p w14:paraId="3C449461" w14:textId="0CCEE06C" w:rsidR="004D4462" w:rsidRDefault="004D4462" w:rsidP="00807F5B">
      <w:pPr>
        <w:jc w:val="both"/>
        <w:rPr>
          <w:rFonts w:eastAsia="Calibri"/>
          <w:sz w:val="24"/>
          <w:szCs w:val="24"/>
        </w:rPr>
      </w:pPr>
    </w:p>
    <w:tbl>
      <w:tblPr>
        <w:tblStyle w:val="Grigliatabella5"/>
        <w:tblW w:w="9351" w:type="dxa"/>
        <w:tblInd w:w="2" w:type="dxa"/>
        <w:tblLook w:val="04A0" w:firstRow="1" w:lastRow="0" w:firstColumn="1" w:lastColumn="0" w:noHBand="0" w:noVBand="1"/>
      </w:tblPr>
      <w:tblGrid>
        <w:gridCol w:w="1951"/>
        <w:gridCol w:w="5837"/>
        <w:gridCol w:w="1563"/>
      </w:tblGrid>
      <w:tr w:rsidR="00EA2868" w:rsidRPr="00EA2868" w14:paraId="3F2FD8EF" w14:textId="77777777" w:rsidTr="006A5052">
        <w:trPr>
          <w:trHeight w:val="289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FD09" w14:textId="77777777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28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n. figure richieste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F9CB" w14:textId="77777777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Attività oggetto dell’incarico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AB14" w14:textId="10D23914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b/>
                <w:sz w:val="24"/>
                <w:szCs w:val="24"/>
              </w:rPr>
              <w:t xml:space="preserve">BARRARE L’OPZIONE </w:t>
            </w:r>
          </w:p>
        </w:tc>
      </w:tr>
      <w:tr w:rsidR="00EA2868" w:rsidRPr="00EA2868" w14:paraId="6244E73D" w14:textId="77777777" w:rsidTr="006A5052">
        <w:trPr>
          <w:trHeight w:val="289"/>
        </w:trPr>
        <w:tc>
          <w:tcPr>
            <w:tcW w:w="1981" w:type="dxa"/>
          </w:tcPr>
          <w:p w14:paraId="29A22B48" w14:textId="457CEF89" w:rsidR="00EA2868" w:rsidRPr="00EA2868" w:rsidRDefault="00E21B0A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5952" w:type="dxa"/>
          </w:tcPr>
          <w:p w14:paraId="4D63368F" w14:textId="77777777" w:rsidR="00EA2868" w:rsidRPr="00EA2868" w:rsidRDefault="00EA2868" w:rsidP="00EA28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Rilevare i fabbisogni dei destinatari degli interventi;</w:t>
            </w:r>
          </w:p>
          <w:p w14:paraId="7230D7C6" w14:textId="77777777" w:rsidR="00EA2868" w:rsidRPr="00EA2868" w:rsidRDefault="00EA2868" w:rsidP="00EA28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Programmare e accompagnare le azioni formative sulle STEM previste dal progetto per alunni e documentare l’attività; </w:t>
            </w:r>
          </w:p>
          <w:p w14:paraId="56D2C03D" w14:textId="77777777" w:rsidR="00EA2868" w:rsidRPr="00EA2868" w:rsidRDefault="00EA2868" w:rsidP="00EA28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Monitorare lo svolgimento delle attività progettate collaborando alla predisposizione di tutta la documentazione necessaria per una corretta rendicontazione; </w:t>
            </w:r>
          </w:p>
          <w:p w14:paraId="6E25C0FE" w14:textId="77777777" w:rsidR="00EA2868" w:rsidRPr="00EA2868" w:rsidRDefault="00EA2868" w:rsidP="00EA28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Gestire il progetto sulla apposita piattaforma FUTURA in collaborazione con il Dirigente scolastico e il DSGA; </w:t>
            </w:r>
          </w:p>
          <w:p w14:paraId="2BBD46A7" w14:textId="01F4AE77" w:rsidR="00EA2868" w:rsidRPr="00EA2868" w:rsidRDefault="00EA2868" w:rsidP="00E21B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Programmare e gestire le attività di </w:t>
            </w:r>
            <w:proofErr w:type="gramStart"/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formazione  per</w:t>
            </w:r>
            <w:proofErr w:type="gramEnd"/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Percorsi di formazi</w:t>
            </w:r>
            <w:r w:rsidR="00E21B0A" w:rsidRPr="00E21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one sulla transizione digital</w:t>
            </w:r>
            <w:r w:rsidR="00E21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 </w:t>
            </w: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previste dal progetto e documentare l’attività;</w:t>
            </w:r>
          </w:p>
        </w:tc>
        <w:tc>
          <w:tcPr>
            <w:tcW w:w="1418" w:type="dxa"/>
          </w:tcPr>
          <w:p w14:paraId="174C3974" w14:textId="56CB4359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2868" w:rsidRPr="00EA2868" w14:paraId="5D4DF12C" w14:textId="77777777" w:rsidTr="006A5052">
        <w:trPr>
          <w:trHeight w:val="289"/>
        </w:trPr>
        <w:tc>
          <w:tcPr>
            <w:tcW w:w="1981" w:type="dxa"/>
          </w:tcPr>
          <w:p w14:paraId="0867EFAC" w14:textId="69D8CC31" w:rsidR="00EA2868" w:rsidRPr="00EA2868" w:rsidRDefault="00E21B0A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952" w:type="dxa"/>
          </w:tcPr>
          <w:p w14:paraId="16624B2A" w14:textId="77777777" w:rsidR="00EA2868" w:rsidRPr="00EA2868" w:rsidRDefault="00EA2868" w:rsidP="00EA28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Rilevare i fabbisogni dei destinatari degli interventi;</w:t>
            </w:r>
          </w:p>
          <w:p w14:paraId="53EA4E24" w14:textId="77777777" w:rsidR="00EA2868" w:rsidRPr="00EA2868" w:rsidRDefault="00EA2868" w:rsidP="00EA28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Programmare e accompagnare le azioni formative sulle STEM previste dal progetto per alunni e documentare l’attività; </w:t>
            </w:r>
          </w:p>
          <w:p w14:paraId="5EC4AAA5" w14:textId="77777777" w:rsidR="00EA2868" w:rsidRPr="00EA2868" w:rsidRDefault="00EA2868" w:rsidP="00EA28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Monitorare lo svolgimento delle attività progettate collaborando alla predisposizione di tutta la documentazione necessaria per una corretta rendicontazione; </w:t>
            </w:r>
          </w:p>
          <w:p w14:paraId="39D3678A" w14:textId="77777777" w:rsidR="00EA2868" w:rsidRPr="00EA2868" w:rsidRDefault="00EA2868" w:rsidP="00EA28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Gestire il progetto sulla apposita piattaforma FUTURA in collaborazione con il Dirigente scolastico e il DSGA; </w:t>
            </w:r>
          </w:p>
          <w:p w14:paraId="427F96FE" w14:textId="5B5AA4E4" w:rsidR="00EA2868" w:rsidRPr="00EA2868" w:rsidRDefault="00EA2868" w:rsidP="00E21B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Programmare e gestire le attività di </w:t>
            </w:r>
            <w:proofErr w:type="gramStart"/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formazione  per</w:t>
            </w:r>
            <w:proofErr w:type="gramEnd"/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r w:rsidRPr="00E21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Laboratori di formazione</w:t>
            </w: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sul campo previste dal progetto e documentare l’attività;</w:t>
            </w:r>
          </w:p>
        </w:tc>
        <w:tc>
          <w:tcPr>
            <w:tcW w:w="1418" w:type="dxa"/>
          </w:tcPr>
          <w:p w14:paraId="33D068B7" w14:textId="1F154C44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784542A" w14:textId="004A65F8" w:rsidR="004D4462" w:rsidRPr="002D1FEF" w:rsidRDefault="004D4462" w:rsidP="002D1FEF">
      <w:pPr>
        <w:jc w:val="both"/>
        <w:rPr>
          <w:rFonts w:eastAsia="Calibri"/>
          <w:sz w:val="24"/>
          <w:szCs w:val="24"/>
        </w:rPr>
      </w:pPr>
    </w:p>
    <w:p w14:paraId="41369B4F" w14:textId="22D8B6EA" w:rsidR="00D12B5F" w:rsidRPr="002D1FEF" w:rsidRDefault="00D12B5F" w:rsidP="002D1FEF">
      <w:pPr>
        <w:jc w:val="both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</w:t>
      </w:r>
      <w:proofErr w:type="gramStart"/>
      <w:r w:rsidRPr="0073131C">
        <w:rPr>
          <w:rFonts w:eastAsia="Calibri"/>
          <w:b/>
          <w:bCs/>
          <w:sz w:val="24"/>
          <w:szCs w:val="24"/>
        </w:rPr>
        <w:t>2000 :</w:t>
      </w:r>
      <w:proofErr w:type="gramEnd"/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lastRenderedPageBreak/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DC3873D" w14:textId="77777777" w:rsidR="00C3664A" w:rsidRPr="0073131C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tbl>
      <w:tblPr>
        <w:tblW w:w="9766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2634"/>
        <w:gridCol w:w="1167"/>
        <w:gridCol w:w="1170"/>
        <w:gridCol w:w="1383"/>
      </w:tblGrid>
      <w:tr w:rsidR="00BD2FC1" w:rsidRPr="0073131C" w14:paraId="7FDF3B3B" w14:textId="77777777" w:rsidTr="00BD2FC1">
        <w:trPr>
          <w:trHeight w:val="452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10C195" w14:textId="2EE9B22C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TABELLA TITOLI</w:t>
            </w:r>
          </w:p>
        </w:tc>
      </w:tr>
      <w:tr w:rsidR="00BD2FC1" w:rsidRPr="0073131C" w14:paraId="12139D34" w14:textId="149B81BB" w:rsidTr="00BD2FC1">
        <w:trPr>
          <w:trHeight w:val="643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60AA28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TITOLI DI STUDIO - MAX 26 PUNTI </w:t>
            </w:r>
          </w:p>
          <w:p w14:paraId="2CCC9BF5" w14:textId="410A6126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*indicare solo il titolo più elevato</w:t>
            </w:r>
          </w:p>
        </w:tc>
      </w:tr>
      <w:tr w:rsidR="00BD2FC1" w:rsidRPr="0073131C" w14:paraId="5884874A" w14:textId="4087C23F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5828E7D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176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4CA10689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C9A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attribuiti</w:t>
            </w:r>
          </w:p>
          <w:p w14:paraId="099411C8" w14:textId="3EA230F3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dal candidato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D4A7" w14:textId="6AE004DA" w:rsidR="00BD2FC1" w:rsidRPr="0073131C" w:rsidRDefault="00BD2FC1" w:rsidP="000677E3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Punteggio dichiarato e pag. CV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096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attribuiti</w:t>
            </w:r>
          </w:p>
          <w:p w14:paraId="32BCC45E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dalla</w:t>
            </w:r>
          </w:p>
          <w:p w14:paraId="3333C63A" w14:textId="0EC616E1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commissione</w:t>
            </w:r>
          </w:p>
        </w:tc>
      </w:tr>
      <w:tr w:rsidR="00BD2FC1" w:rsidRPr="0073131C" w14:paraId="6073234A" w14:textId="644862A7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4713B2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*Diploma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14CB907F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26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38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ABA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1A191DBE" w14:textId="6725A749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C1DAED7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triennale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9C9499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AD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4A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93E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2ACEB63" w14:textId="612AE754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096CD7A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&lt; 100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45597CA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4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BD8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F73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180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02FF9E92" w14:textId="0B1E3921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ECF07FC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&gt; 100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772324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5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8B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B0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615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396403B" w14:textId="21DDCD02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372F32D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110 o 110 con lode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BE7B84E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6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BAF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D76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D3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A525FEB" w14:textId="27E7CA95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62B049B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Altre lauree/diplomi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B5C7ABB" w14:textId="77777777" w:rsidR="00BD2FC1" w:rsidRPr="0073131C" w:rsidRDefault="00BD2FC1" w:rsidP="0073131C">
            <w:pPr>
              <w:suppressAutoHyphens/>
              <w:autoSpaceDN w:val="0"/>
              <w:spacing w:line="264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2 pu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nti per ogni </w:t>
            </w:r>
          </w:p>
          <w:p w14:paraId="25DD62A1" w14:textId="77777777" w:rsidR="00BD2FC1" w:rsidRPr="0073131C" w:rsidRDefault="00BD2FC1" w:rsidP="0073131C">
            <w:pPr>
              <w:suppressAutoHyphens/>
              <w:autoSpaceDN w:val="0"/>
              <w:spacing w:after="8"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laurea/diploma aggiuntivo </w:t>
            </w:r>
          </w:p>
          <w:p w14:paraId="391D765B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75AC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12C7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0CD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</w:tr>
      <w:tr w:rsidR="00BD2FC1" w:rsidRPr="0073131C" w14:paraId="7BFB6C31" w14:textId="561B2490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5369291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Attestato di specializzazione inerente </w:t>
            </w:r>
            <w:proofErr w:type="gramStart"/>
            <w:r w:rsidRPr="0073131C">
              <w:rPr>
                <w:kern w:val="3"/>
                <w:sz w:val="24"/>
                <w:szCs w:val="24"/>
              </w:rPr>
              <w:t>la</w:t>
            </w:r>
            <w:proofErr w:type="gramEnd"/>
            <w:r w:rsidRPr="0073131C">
              <w:rPr>
                <w:kern w:val="3"/>
                <w:sz w:val="24"/>
                <w:szCs w:val="24"/>
              </w:rPr>
              <w:t xml:space="preserve"> disciplina del profilo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9A1702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attestato </w:t>
            </w:r>
          </w:p>
          <w:p w14:paraId="6157AFAD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26A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32A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9C14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B176D5D" w14:textId="17AE8E19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77286AA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Master universitario/corso di perfezionamento (60 CFU) inerente </w:t>
            </w:r>
            <w:proofErr w:type="gramStart"/>
            <w:r w:rsidRPr="0073131C">
              <w:rPr>
                <w:kern w:val="3"/>
                <w:sz w:val="24"/>
                <w:szCs w:val="24"/>
              </w:rPr>
              <w:t>la</w:t>
            </w:r>
            <w:proofErr w:type="gramEnd"/>
            <w:r w:rsidRPr="0073131C">
              <w:rPr>
                <w:kern w:val="3"/>
                <w:sz w:val="24"/>
                <w:szCs w:val="24"/>
              </w:rPr>
              <w:t xml:space="preserve"> disciplina del profilo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FA51320" w14:textId="77777777" w:rsidR="00BD2FC1" w:rsidRPr="0073131C" w:rsidRDefault="00BD2FC1" w:rsidP="0073131C">
            <w:pPr>
              <w:suppressAutoHyphens/>
              <w:autoSpaceDN w:val="0"/>
              <w:spacing w:after="4" w:line="232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master </w:t>
            </w:r>
          </w:p>
          <w:p w14:paraId="7ADBBE10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9DD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475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EF7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4AF58538" w14:textId="4D46A0F4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CCB64E0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Dottorato di ricerca pertinente alla disciplina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1E9A1EC" w14:textId="55F18E87" w:rsidR="00BD2FC1" w:rsidRPr="0073131C" w:rsidRDefault="003578F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3578F1">
              <w:rPr>
                <w:b/>
                <w:kern w:val="3"/>
                <w:sz w:val="24"/>
                <w:szCs w:val="24"/>
              </w:rPr>
              <w:t>(max 4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8208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31D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57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05E4E83A" w14:textId="01A1CB06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8048ECF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Ulteriori abilitazioni oltre a quella posseduta per l'accesso all'insegnamento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1E77064" w14:textId="77777777" w:rsidR="00BD2FC1" w:rsidRPr="0073131C" w:rsidRDefault="00BD2FC1" w:rsidP="0073131C">
            <w:pPr>
              <w:suppressAutoHyphens/>
              <w:autoSpaceDN w:val="0"/>
              <w:spacing w:line="264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2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punti per ogni </w:t>
            </w:r>
          </w:p>
          <w:p w14:paraId="56CF9A52" w14:textId="77777777" w:rsidR="00BD2FC1" w:rsidRPr="0073131C" w:rsidRDefault="00BD2FC1" w:rsidP="0073131C">
            <w:pPr>
              <w:suppressAutoHyphens/>
              <w:autoSpaceDN w:val="0"/>
              <w:spacing w:after="7" w:line="251" w:lineRule="auto"/>
              <w:ind w:right="5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abilitazione </w:t>
            </w:r>
          </w:p>
          <w:p w14:paraId="75602E80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3EC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87BE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FC6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</w:tr>
      <w:tr w:rsidR="00BD2FC1" w:rsidRPr="0073131C" w14:paraId="58A432CE" w14:textId="24C50A6C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62D87DC" w14:textId="205F800A" w:rsidR="00BD2FC1" w:rsidRPr="0073131C" w:rsidRDefault="00BD2FC1" w:rsidP="003578F1">
            <w:pPr>
              <w:suppressAutoHyphens/>
              <w:autoSpaceDN w:val="0"/>
              <w:spacing w:line="251" w:lineRule="auto"/>
              <w:ind w:right="58"/>
              <w:rPr>
                <w:b/>
                <w:bCs/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 xml:space="preserve">TITOLI CULTURALI – MAX </w:t>
            </w:r>
            <w:r w:rsidR="003578F1">
              <w:rPr>
                <w:b/>
                <w:bCs/>
                <w:kern w:val="3"/>
                <w:sz w:val="24"/>
                <w:szCs w:val="24"/>
              </w:rPr>
              <w:t>12</w:t>
            </w:r>
            <w:r w:rsidRPr="0073131C">
              <w:rPr>
                <w:b/>
                <w:bCs/>
                <w:kern w:val="3"/>
                <w:sz w:val="24"/>
                <w:szCs w:val="24"/>
              </w:rPr>
              <w:t xml:space="preserve"> PUNTI</w:t>
            </w:r>
          </w:p>
        </w:tc>
      </w:tr>
      <w:tr w:rsidR="00BD2FC1" w:rsidRPr="0073131C" w14:paraId="241F6AE6" w14:textId="0BC1C65C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3DE06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 w:right="64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Partecipazione negli ultimi 5 anni a corsi di formazione (min. 18 ore) su tematiche attinenti </w:t>
            </w:r>
            <w:proofErr w:type="gramStart"/>
            <w:r w:rsidRPr="0073131C">
              <w:rPr>
                <w:kern w:val="3"/>
                <w:sz w:val="24"/>
                <w:szCs w:val="24"/>
              </w:rPr>
              <w:t>il</w:t>
            </w:r>
            <w:proofErr w:type="gramEnd"/>
            <w:r w:rsidRPr="0073131C">
              <w:rPr>
                <w:kern w:val="3"/>
                <w:sz w:val="24"/>
                <w:szCs w:val="24"/>
              </w:rPr>
              <w:t xml:space="preserve"> profilo per il quale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6D79C6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right="26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corso </w:t>
            </w:r>
          </w:p>
          <w:p w14:paraId="6897D6FC" w14:textId="072150BD" w:rsidR="00BD2FC1" w:rsidRPr="0073131C" w:rsidRDefault="003578F1" w:rsidP="0073131C">
            <w:pPr>
              <w:suppressAutoHyphens/>
              <w:autoSpaceDN w:val="0"/>
              <w:spacing w:after="4" w:line="256" w:lineRule="auto"/>
              <w:ind w:right="26"/>
              <w:rPr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>(max 6</w:t>
            </w:r>
            <w:r w:rsidR="00BD2FC1" w:rsidRPr="0073131C">
              <w:rPr>
                <w:b/>
                <w:kern w:val="3"/>
                <w:sz w:val="24"/>
                <w:szCs w:val="24"/>
              </w:rPr>
              <w:t xml:space="preserve"> punti)</w:t>
            </w:r>
            <w:r w:rsidR="00BD2FC1"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B7E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81D7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D2F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1159C4F7" w14:textId="69462BAB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454BBDD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4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Competenze informatiche e digitali certificate (Microsoft, Cisco, ECDL, EIPASS, etc.) acquisite nell’ultimo quinquennio</w:t>
            </w:r>
          </w:p>
          <w:p w14:paraId="21B803F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B7D3682" w14:textId="77777777" w:rsidR="00BD2FC1" w:rsidRPr="0073131C" w:rsidRDefault="00BD2FC1" w:rsidP="0073131C">
            <w:pPr>
              <w:suppressAutoHyphens/>
              <w:autoSpaceDN w:val="0"/>
              <w:spacing w:line="256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lastRenderedPageBreak/>
              <w:t xml:space="preserve">2 punti per ogni </w:t>
            </w:r>
          </w:p>
          <w:p w14:paraId="7DA0E4E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certificazione </w:t>
            </w:r>
          </w:p>
          <w:p w14:paraId="207A5D4B" w14:textId="4292FDE1" w:rsidR="00BD2FC1" w:rsidRPr="0073131C" w:rsidRDefault="003578F1" w:rsidP="0073131C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>(max 6</w:t>
            </w:r>
            <w:r w:rsidR="00BD2FC1" w:rsidRPr="0073131C">
              <w:rPr>
                <w:b/>
                <w:kern w:val="3"/>
                <w:sz w:val="24"/>
                <w:szCs w:val="24"/>
              </w:rPr>
              <w:t xml:space="preserve"> punti)</w:t>
            </w:r>
            <w:r w:rsidR="00BD2FC1"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48DC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A67C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6C8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FF51EF0" w14:textId="54B47A01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AB96A2E" w14:textId="64119035" w:rsidR="00BD2FC1" w:rsidRPr="0073131C" w:rsidRDefault="003578F1" w:rsidP="000677E3">
            <w:pPr>
              <w:suppressAutoHyphens/>
              <w:autoSpaceDN w:val="0"/>
              <w:spacing w:line="251" w:lineRule="auto"/>
              <w:ind w:right="59"/>
              <w:jc w:val="center"/>
              <w:rPr>
                <w:b/>
                <w:bCs/>
                <w:kern w:val="3"/>
                <w:sz w:val="24"/>
                <w:szCs w:val="24"/>
              </w:rPr>
            </w:pPr>
            <w:r>
              <w:rPr>
                <w:b/>
                <w:bCs/>
                <w:kern w:val="3"/>
                <w:sz w:val="24"/>
                <w:szCs w:val="24"/>
              </w:rPr>
              <w:t>TITOLI DI SERVIZIO- MAX 36</w:t>
            </w:r>
            <w:r w:rsidR="00BD2FC1" w:rsidRPr="0073131C">
              <w:rPr>
                <w:b/>
                <w:bCs/>
                <w:kern w:val="3"/>
                <w:sz w:val="24"/>
                <w:szCs w:val="24"/>
              </w:rPr>
              <w:t xml:space="preserve"> PUNTI</w:t>
            </w:r>
          </w:p>
        </w:tc>
      </w:tr>
      <w:tr w:rsidR="00BD2FC1" w:rsidRPr="0073131C" w14:paraId="0E194668" w14:textId="262B3D2E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9B09E4D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di Collaboratore Dirigente/ Funzione strumentale/ Responsabile di plesso</w:t>
            </w:r>
          </w:p>
          <w:p w14:paraId="37B5CF65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160" w:firstLine="12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4E22890" w14:textId="2654487B" w:rsidR="00BD2FC1" w:rsidRPr="0073131C" w:rsidRDefault="003578F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>2</w:t>
            </w:r>
            <w:r w:rsidR="00BD2FC1" w:rsidRPr="0073131C">
              <w:rPr>
                <w:b/>
                <w:kern w:val="3"/>
                <w:sz w:val="24"/>
                <w:szCs w:val="24"/>
              </w:rPr>
              <w:t xml:space="preserve"> punto per ogni incarico, </w:t>
            </w:r>
          </w:p>
          <w:p w14:paraId="50A0F2A8" w14:textId="3337A0A1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includendo nel computo gli anni pregressi</w:t>
            </w:r>
          </w:p>
          <w:p w14:paraId="0766CED4" w14:textId="0E233A61" w:rsidR="00BD2FC1" w:rsidRPr="0073131C" w:rsidRDefault="003578F1" w:rsidP="0073131C">
            <w:pPr>
              <w:suppressAutoHyphens/>
              <w:autoSpaceDN w:val="0"/>
              <w:spacing w:line="264" w:lineRule="auto"/>
              <w:rPr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 xml:space="preserve"> (max 10</w:t>
            </w:r>
            <w:r w:rsidR="00BD2FC1" w:rsidRPr="0073131C">
              <w:rPr>
                <w:b/>
                <w:kern w:val="3"/>
                <w:sz w:val="24"/>
                <w:szCs w:val="24"/>
              </w:rPr>
              <w:t xml:space="preserve"> punti)</w:t>
            </w:r>
            <w:r w:rsidR="00BD2FC1"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0CE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0EC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8B6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4CF41FA" w14:textId="4444B780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AAEAE67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Incarico di referente d’istituto per funzioni attinenti </w:t>
            </w:r>
            <w:proofErr w:type="gramStart"/>
            <w:r w:rsidRPr="0073131C">
              <w:rPr>
                <w:sz w:val="24"/>
                <w:szCs w:val="24"/>
              </w:rPr>
              <w:t>il</w:t>
            </w:r>
            <w:proofErr w:type="gramEnd"/>
            <w:r w:rsidRPr="0073131C">
              <w:rPr>
                <w:sz w:val="24"/>
                <w:szCs w:val="24"/>
              </w:rPr>
              <w:t xml:space="preserve"> profilo per il quale si candida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A65A3F0" w14:textId="29584570" w:rsidR="00BD2FC1" w:rsidRPr="0073131C" w:rsidRDefault="003578F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>2</w:t>
            </w:r>
            <w:r w:rsidR="00BD2FC1" w:rsidRPr="0073131C">
              <w:rPr>
                <w:b/>
                <w:kern w:val="3"/>
                <w:sz w:val="24"/>
                <w:szCs w:val="24"/>
              </w:rPr>
              <w:t xml:space="preserve"> punto per ogni incarico, </w:t>
            </w:r>
          </w:p>
          <w:p w14:paraId="2D936C91" w14:textId="0E9E213D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includendo nel computo gli anni pregressi</w:t>
            </w:r>
          </w:p>
          <w:p w14:paraId="165EFAFC" w14:textId="5DBA9FD7" w:rsidR="00BD2FC1" w:rsidRPr="0073131C" w:rsidRDefault="003578F1" w:rsidP="0073131C">
            <w:pPr>
              <w:suppressAutoHyphens/>
              <w:autoSpaceDN w:val="0"/>
              <w:spacing w:line="264" w:lineRule="auto"/>
              <w:rPr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 xml:space="preserve"> (max 10</w:t>
            </w:r>
            <w:r w:rsidR="00BD2FC1" w:rsidRPr="0073131C">
              <w:rPr>
                <w:b/>
                <w:kern w:val="3"/>
                <w:sz w:val="24"/>
                <w:szCs w:val="24"/>
              </w:rPr>
              <w:t xml:space="preserve">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ABFD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082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8D3B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D6A665B" w14:textId="1676E136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230902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di Animatore digitale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11D6EDE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2A49C66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08A141EA" w14:textId="0774E389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3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B7D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4D7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0B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8AE41B9" w14:textId="4D1A1F10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E57B4F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Membro del team digitale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FB8862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11FC358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3DBD77EB" w14:textId="0A4847EE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3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AD9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BCE0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66E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6BA0968" w14:textId="53852D51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F39B2F" w14:textId="6AA719E2" w:rsidR="00BD2FC1" w:rsidRPr="0073131C" w:rsidRDefault="00BD2FC1" w:rsidP="003578F1">
            <w:pPr>
              <w:suppressAutoHyphens/>
              <w:autoSpaceDN w:val="0"/>
              <w:spacing w:line="232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Esperienza di </w:t>
            </w:r>
            <w:r w:rsidR="003578F1">
              <w:rPr>
                <w:kern w:val="3"/>
                <w:sz w:val="24"/>
                <w:szCs w:val="24"/>
              </w:rPr>
              <w:t xml:space="preserve">coordinatore o membro di gruppo di </w:t>
            </w:r>
            <w:proofErr w:type="gramStart"/>
            <w:r w:rsidR="003578F1">
              <w:rPr>
                <w:kern w:val="3"/>
                <w:sz w:val="24"/>
                <w:szCs w:val="24"/>
              </w:rPr>
              <w:t xml:space="preserve">progetto </w:t>
            </w:r>
            <w:r w:rsidRPr="0073131C">
              <w:rPr>
                <w:kern w:val="3"/>
                <w:sz w:val="24"/>
                <w:szCs w:val="24"/>
              </w:rPr>
              <w:t xml:space="preserve"> in</w:t>
            </w:r>
            <w:proofErr w:type="gramEnd"/>
            <w:r w:rsidRPr="0073131C">
              <w:rPr>
                <w:kern w:val="3"/>
                <w:sz w:val="24"/>
                <w:szCs w:val="24"/>
              </w:rPr>
              <w:t xml:space="preserve"> attività finanziati con fondi regionali, nazionali ed europei, se inerente alla tipologia di incarico e coerenti con la figura richiesta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D954320" w14:textId="33B3E172" w:rsidR="00BD2FC1" w:rsidRPr="0073131C" w:rsidRDefault="003578F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>2</w:t>
            </w:r>
            <w:r w:rsidR="00BD2FC1" w:rsidRPr="0073131C">
              <w:rPr>
                <w:b/>
                <w:kern w:val="3"/>
                <w:sz w:val="24"/>
                <w:szCs w:val="24"/>
              </w:rPr>
              <w:t xml:space="preserve"> punti per ogni esperienza </w:t>
            </w:r>
          </w:p>
          <w:p w14:paraId="723CEF6C" w14:textId="590384EC" w:rsidR="00BD2FC1" w:rsidRPr="0073131C" w:rsidRDefault="00BD2FC1" w:rsidP="003578F1">
            <w:pPr>
              <w:suppressAutoHyphens/>
              <w:autoSpaceDN w:val="0"/>
              <w:spacing w:line="251" w:lineRule="auto"/>
              <w:ind w:left="5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(max </w:t>
            </w:r>
            <w:r w:rsidR="003578F1">
              <w:rPr>
                <w:b/>
                <w:kern w:val="3"/>
                <w:sz w:val="24"/>
                <w:szCs w:val="24"/>
              </w:rPr>
              <w:t>6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6F1D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80B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5212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6A0C4FE" w14:textId="20E1479F" w:rsidTr="00D12B5F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07A855" w14:textId="77777777" w:rsidR="00BD2FC1" w:rsidRPr="0073131C" w:rsidRDefault="00BD2FC1" w:rsidP="003D1977">
            <w:pPr>
              <w:suppressAutoHyphens/>
              <w:autoSpaceDN w:val="0"/>
              <w:spacing w:line="232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Attività di TUTOR in attività finanziati con fondi regionali, nazionali ed europei, se inerente alla tipologia di incarico e coerenti con la figura richiesta </w:t>
            </w:r>
          </w:p>
          <w:p w14:paraId="22D19EA5" w14:textId="77777777" w:rsidR="00BD2FC1" w:rsidRPr="0073131C" w:rsidRDefault="00BD2FC1" w:rsidP="000677E3">
            <w:pPr>
              <w:suppressAutoHyphens/>
              <w:autoSpaceDN w:val="0"/>
              <w:spacing w:line="232" w:lineRule="auto"/>
              <w:ind w:left="160" w:firstLine="12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EBFEAA5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esperienza </w:t>
            </w:r>
          </w:p>
          <w:p w14:paraId="03999975" w14:textId="71EE5BC7" w:rsidR="00BD2FC1" w:rsidRPr="0073131C" w:rsidRDefault="00BD2FC1" w:rsidP="003578F1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(max </w:t>
            </w:r>
            <w:r w:rsidR="003578F1">
              <w:rPr>
                <w:b/>
                <w:kern w:val="3"/>
                <w:sz w:val="24"/>
                <w:szCs w:val="24"/>
              </w:rPr>
              <w:t>4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BE9F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19ED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262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AA4C271" w14:textId="7EB67F92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A48FB8D" w14:textId="21AF39EA" w:rsidR="00BD2FC1" w:rsidRPr="0073131C" w:rsidRDefault="00BD2FC1" w:rsidP="003578F1">
            <w:pPr>
              <w:suppressAutoHyphens/>
              <w:autoSpaceDN w:val="0"/>
              <w:spacing w:line="251" w:lineRule="auto"/>
              <w:ind w:right="199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</w:t>
            </w:r>
            <w:r w:rsidR="00C14B56">
              <w:rPr>
                <w:b/>
                <w:kern w:val="3"/>
                <w:sz w:val="24"/>
                <w:szCs w:val="24"/>
              </w:rPr>
              <w:t xml:space="preserve">NTEGGIO FINALE ATTRIBUITO (MAX </w:t>
            </w:r>
            <w:r w:rsidR="003578F1">
              <w:rPr>
                <w:b/>
                <w:kern w:val="3"/>
                <w:sz w:val="24"/>
                <w:szCs w:val="24"/>
              </w:rPr>
              <w:t>74</w:t>
            </w:r>
            <w:r w:rsidRPr="0073131C">
              <w:rPr>
                <w:b/>
                <w:kern w:val="3"/>
                <w:sz w:val="24"/>
                <w:szCs w:val="24"/>
              </w:rPr>
              <w:t>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</w:tr>
    </w:tbl>
    <w:p w14:paraId="1BD60013" w14:textId="77777777" w:rsidR="003E3836" w:rsidRPr="0073131C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40AE65D0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>Docente in servizio presso l’I</w:t>
      </w:r>
      <w:r w:rsidR="002A72D7" w:rsidRPr="0073131C">
        <w:rPr>
          <w:color w:val="000000"/>
        </w:rPr>
        <w:t xml:space="preserve">stituto________________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77777777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</w:t>
      </w:r>
      <w:r w:rsidRPr="0073131C">
        <w:lastRenderedPageBreak/>
        <w:t xml:space="preserve">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67514FBA" w14:textId="77777777" w:rsidR="004C6800" w:rsidRDefault="004C6800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</w:p>
    <w:p w14:paraId="794BD6E6" w14:textId="11222E27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6"/>
      <w:footerReference w:type="default" r:id="rId17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5669" w14:textId="77777777" w:rsidR="00257B41" w:rsidRDefault="00257B41">
      <w:r>
        <w:separator/>
      </w:r>
    </w:p>
  </w:endnote>
  <w:endnote w:type="continuationSeparator" w:id="0">
    <w:p w14:paraId="5777D5C1" w14:textId="77777777" w:rsidR="00257B41" w:rsidRDefault="0025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2099A7A1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A924D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7B0EE" w14:textId="77777777" w:rsidR="00257B41" w:rsidRDefault="00257B41">
      <w:r>
        <w:separator/>
      </w:r>
    </w:p>
  </w:footnote>
  <w:footnote w:type="continuationSeparator" w:id="0">
    <w:p w14:paraId="2E4ADFFA" w14:textId="77777777" w:rsidR="00257B41" w:rsidRDefault="0025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43A52E8"/>
    <w:multiLevelType w:val="hybridMultilevel"/>
    <w:tmpl w:val="B860D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88815">
    <w:abstractNumId w:val="7"/>
  </w:num>
  <w:num w:numId="2" w16cid:durableId="1660187593">
    <w:abstractNumId w:val="5"/>
  </w:num>
  <w:num w:numId="3" w16cid:durableId="1363746117">
    <w:abstractNumId w:val="6"/>
  </w:num>
  <w:num w:numId="4" w16cid:durableId="7671931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57B41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1FEF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78F1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6800"/>
    <w:rsid w:val="004C7890"/>
    <w:rsid w:val="004D18E3"/>
    <w:rsid w:val="004D1C0F"/>
    <w:rsid w:val="004D4462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1B0A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24D3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2CBB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14B5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63CC1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2B5F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1B0A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7626"/>
    <w:rsid w:val="00EA0230"/>
    <w:rsid w:val="00EA2868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102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D44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EA28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EBAEE-FA84-4B58-95BF-69690157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Dell</cp:lastModifiedBy>
  <cp:revision>19</cp:revision>
  <cp:lastPrinted>2020-02-24T13:03:00Z</cp:lastPrinted>
  <dcterms:created xsi:type="dcterms:W3CDTF">2024-04-08T11:17:00Z</dcterms:created>
  <dcterms:modified xsi:type="dcterms:W3CDTF">2024-11-19T13:18:00Z</dcterms:modified>
</cp:coreProperties>
</file>