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66F1952F" w:rsidR="00AD43B3" w:rsidRPr="0073131C" w:rsidRDefault="00AD43B3" w:rsidP="0052720F">
      <w:pPr>
        <w:jc w:val="center"/>
        <w:rPr>
          <w:sz w:val="24"/>
          <w:szCs w:val="24"/>
        </w:rPr>
      </w:pPr>
    </w:p>
    <w:p w14:paraId="3F6BE032" w14:textId="7C96A39C" w:rsidR="00AD43B3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FDB90C" wp14:editId="7882815C">
                <wp:simplePos x="0" y="0"/>
                <wp:positionH relativeFrom="margin">
                  <wp:align>left</wp:align>
                </wp:positionH>
                <wp:positionV relativeFrom="page">
                  <wp:posOffset>638175</wp:posOffset>
                </wp:positionV>
                <wp:extent cx="6044565" cy="2724150"/>
                <wp:effectExtent l="0" t="0" r="0" b="0"/>
                <wp:wrapNone/>
                <wp:docPr id="131171449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2724150"/>
                          <a:chOff x="1354" y="542"/>
                          <a:chExt cx="9519" cy="4145"/>
                        </a:xfrm>
                      </wpg:grpSpPr>
                      <pic:pic xmlns:pic="http://schemas.openxmlformats.org/drawingml/2006/picture">
                        <pic:nvPicPr>
                          <pic:cNvPr id="186925656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4" y="542"/>
                            <a:ext cx="9519" cy="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598434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" y="2646"/>
                            <a:ext cx="1427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4967969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0" y="1432"/>
                            <a:ext cx="1401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23572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3" y="1641"/>
                            <a:ext cx="1427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42267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8" y="1507"/>
                            <a:ext cx="2141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89261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6" y="2669"/>
                            <a:ext cx="1427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F3972" id="Gruppo 1" o:spid="_x0000_s1026" style="position:absolute;margin-left:0;margin-top:50.25pt;width:475.95pt;height:214.5pt;z-index:251659264;mso-position-horizontal:left;mso-position-horizontal-relative:margin;mso-position-vertical-relative:page" coordorigin="1354,542" coordsize="9519,41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354;top:542;width:9519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">
                  <v:imagedata r:id="rId12" o:title=""/>
                </v:shape>
                <v:shape id="Picture 7" o:spid="_x0000_s1028" type="#_x0000_t75" style="position:absolute;left:1482;top:2646;width:142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">
                  <v:imagedata r:id="rId13" o:title=""/>
                </v:shape>
                <v:shape id="Picture 6" o:spid="_x0000_s1029" type="#_x0000_t75" style="position:absolute;left:7980;top:1432;width:1401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">
                  <v:imagedata r:id="rId14" o:title=""/>
                </v:shape>
                <v:shape id="Picture 5" o:spid="_x0000_s1030" type="#_x0000_t75" style="position:absolute;left:1623;top:1641;width:142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">
                  <v:imagedata r:id="rId13" o:title=""/>
                </v:shape>
                <v:shape id="Picture 4" o:spid="_x0000_s1031" type="#_x0000_t75" style="position:absolute;left:2358;top:1507;width:2141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">
                  <v:imagedata r:id="rId15" o:title=""/>
                </v:shape>
                <v:shape id="Picture 3" o:spid="_x0000_s1032" type="#_x0000_t75" style="position:absolute;left:9066;top:2669;width:142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">
                  <v:imagedata r:id="rId13" o:title=""/>
                </v:shape>
                <w10:wrap anchorx="margin" anchory="page"/>
              </v:group>
            </w:pict>
          </mc:Fallback>
        </mc:AlternateContent>
      </w:r>
    </w:p>
    <w:p w14:paraId="47CEF842" w14:textId="1915348B" w:rsidR="0065566E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0B2C2C8C" w14:textId="1A512DB5" w:rsidR="0065566E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C5FF666" w14:textId="77777777" w:rsidR="0065566E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58E00017" w14:textId="03C6E9C8" w:rsidR="0065566E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04AEDA40" w14:textId="63D078F4" w:rsidR="0065566E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DA66428" w14:textId="142C2510" w:rsidR="0065566E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0396C293" w14:textId="77777777" w:rsidR="0065566E" w:rsidRPr="0073131C" w:rsidRDefault="0065566E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15C40C1" w14:textId="77777777" w:rsidR="00E530E9" w:rsidRPr="0073131C" w:rsidRDefault="00E530E9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bCs/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 </w:t>
      </w:r>
      <w:r w:rsidRPr="0073131C">
        <w:rPr>
          <w:b/>
          <w:bCs/>
          <w:color w:val="000000"/>
          <w:sz w:val="24"/>
          <w:szCs w:val="24"/>
        </w:rPr>
        <w:t xml:space="preserve">Ministero dell’Istruzione e del Merito </w:t>
      </w:r>
    </w:p>
    <w:p w14:paraId="50E0FCAB" w14:textId="39E32932" w:rsidR="008755D9" w:rsidRPr="0073131C" w:rsidRDefault="008755D9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bCs/>
          <w:sz w:val="24"/>
          <w:szCs w:val="24"/>
        </w:rPr>
      </w:pPr>
      <w:r w:rsidRPr="0073131C">
        <w:rPr>
          <w:b/>
          <w:bCs/>
          <w:sz w:val="24"/>
          <w:szCs w:val="24"/>
          <w:highlight w:val="yellow"/>
        </w:rPr>
        <w:t>INSERIRE DATI SCUOLA</w:t>
      </w:r>
      <w:r w:rsidRPr="0073131C">
        <w:rPr>
          <w:b/>
          <w:bCs/>
          <w:sz w:val="24"/>
          <w:szCs w:val="24"/>
        </w:rPr>
        <w:t xml:space="preserve"> </w:t>
      </w:r>
    </w:p>
    <w:p w14:paraId="1132C458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2EE7A395" w14:textId="77777777" w:rsidR="0065566E" w:rsidRDefault="0065566E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2198A9E4" w14:textId="77777777" w:rsidR="0065566E" w:rsidRDefault="0065566E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20A8AB7D" w14:textId="77777777" w:rsidR="0065566E" w:rsidRDefault="0065566E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60A3833D" w14:textId="77777777" w:rsidR="0065566E" w:rsidRDefault="0065566E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0C3221EF" w14:textId="77777777" w:rsidR="003C350F" w:rsidRDefault="003C350F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3F2F147F" w:rsidR="0073131C" w:rsidRP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E96A0A" w:rsidRPr="0073131C">
        <w:rPr>
          <w:rFonts w:eastAsia="Verdana"/>
          <w:i/>
          <w:sz w:val="24"/>
          <w:szCs w:val="24"/>
          <w:lang w:eastAsia="en-US"/>
        </w:rPr>
        <w:t>dell’</w:t>
      </w:r>
      <w:r w:rsidR="00E96A0A">
        <w:rPr>
          <w:rFonts w:eastAsia="Verdana"/>
          <w:i/>
          <w:sz w:val="24"/>
          <w:szCs w:val="24"/>
          <w:lang w:eastAsia="en-US"/>
        </w:rPr>
        <w:t>I</w:t>
      </w:r>
      <w:r w:rsidR="00C46BD3">
        <w:rPr>
          <w:rFonts w:eastAsia="Verdana"/>
          <w:i/>
          <w:sz w:val="24"/>
          <w:szCs w:val="24"/>
          <w:lang w:eastAsia="en-US"/>
        </w:rPr>
        <w:t>stituto d’Istruzione Superiore “Don Geremia Piscopo”</w:t>
      </w:r>
    </w:p>
    <w:p w14:paraId="23984364" w14:textId="77777777" w:rsidR="0065566E" w:rsidRDefault="0065566E" w:rsidP="0073131C">
      <w:pPr>
        <w:spacing w:line="276" w:lineRule="auto"/>
        <w:ind w:left="1416" w:right="194" w:hanging="1416"/>
        <w:rPr>
          <w:rFonts w:eastAsia="Verdana"/>
          <w:b/>
          <w:i/>
          <w:sz w:val="24"/>
          <w:szCs w:val="24"/>
          <w:lang w:eastAsia="en-US"/>
        </w:rPr>
      </w:pPr>
    </w:p>
    <w:p w14:paraId="196D4395" w14:textId="41A9A128" w:rsid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63E99A11" w14:textId="77777777" w:rsidR="003C350F" w:rsidRPr="0073131C" w:rsidRDefault="003C350F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</w:p>
    <w:p w14:paraId="55AB162B" w14:textId="63ECCA72" w:rsidR="00A93ECE" w:rsidRPr="0073131C" w:rsidRDefault="00A93ECE" w:rsidP="0030315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PER LA COSTITUZIONE DEL </w:t>
      </w:r>
      <w:r w:rsidR="002A72D7" w:rsidRPr="0073131C">
        <w:rPr>
          <w:bCs/>
          <w:sz w:val="24"/>
          <w:szCs w:val="24"/>
        </w:rPr>
        <w:t>GRUPPO</w:t>
      </w:r>
      <w:r w:rsidR="00303151" w:rsidRPr="0073131C">
        <w:rPr>
          <w:bCs/>
          <w:sz w:val="24"/>
          <w:szCs w:val="24"/>
        </w:rPr>
        <w:t xml:space="preserve"> </w:t>
      </w:r>
      <w:r w:rsidR="002A72D7" w:rsidRPr="0073131C">
        <w:rPr>
          <w:bCs/>
          <w:sz w:val="24"/>
          <w:szCs w:val="24"/>
        </w:rPr>
        <w:t xml:space="preserve">DI LAVORO </w:t>
      </w:r>
      <w:r w:rsidR="00303151" w:rsidRPr="0073131C">
        <w:rPr>
          <w:bCs/>
          <w:sz w:val="24"/>
          <w:szCs w:val="24"/>
        </w:rPr>
        <w:t>PNRR – 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73131C">
        <w:rPr>
          <w:rFonts w:eastAsia="Calibri"/>
          <w:b/>
          <w:i/>
          <w:iCs/>
          <w:sz w:val="24"/>
          <w:szCs w:val="24"/>
        </w:rPr>
        <w:t>.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33D1CB59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2A72D7" w:rsidRPr="0073131C">
        <w:rPr>
          <w:rFonts w:eastAsia="Calibri"/>
          <w:sz w:val="24"/>
          <w:szCs w:val="24"/>
        </w:rPr>
        <w:t xml:space="preserve">GRUPPO DI LAVORO </w:t>
      </w:r>
      <w:r w:rsidR="00807F5B" w:rsidRPr="0073131C">
        <w:rPr>
          <w:rFonts w:eastAsia="Calibri"/>
          <w:sz w:val="24"/>
          <w:szCs w:val="24"/>
        </w:rPr>
        <w:t xml:space="preserve">PNRR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 xml:space="preserve">progetto: </w:t>
      </w:r>
      <w:r w:rsidR="00E96A0A">
        <w:rPr>
          <w:rFonts w:eastAsia="Calibri"/>
          <w:b/>
          <w:bCs/>
          <w:sz w:val="24"/>
          <w:szCs w:val="24"/>
        </w:rPr>
        <w:t>“</w:t>
      </w:r>
      <w:r w:rsidR="00C46BD3" w:rsidRPr="00C46BD3">
        <w:rPr>
          <w:rFonts w:eastAsia="Calibri"/>
          <w:b/>
          <w:bCs/>
          <w:sz w:val="24"/>
          <w:szCs w:val="24"/>
        </w:rPr>
        <w:t>In "linea" con il futuro</w:t>
      </w:r>
      <w:r w:rsidR="00807F5B" w:rsidRPr="0073131C">
        <w:rPr>
          <w:rFonts w:eastAsia="Calibri"/>
          <w:b/>
          <w:bCs/>
          <w:sz w:val="24"/>
          <w:szCs w:val="24"/>
        </w:rPr>
        <w:t>”</w:t>
      </w:r>
      <w:r w:rsidRPr="0073131C">
        <w:rPr>
          <w:rFonts w:eastAsia="Calibri"/>
          <w:sz w:val="24"/>
          <w:szCs w:val="24"/>
        </w:rPr>
        <w:t>:</w:t>
      </w:r>
    </w:p>
    <w:p w14:paraId="4DEDF877" w14:textId="77777777" w:rsidR="003C350F" w:rsidRDefault="003C350F" w:rsidP="00807F5B">
      <w:pPr>
        <w:jc w:val="both"/>
        <w:rPr>
          <w:rFonts w:eastAsia="Calibri"/>
          <w:sz w:val="24"/>
          <w:szCs w:val="24"/>
        </w:rPr>
      </w:pPr>
    </w:p>
    <w:p w14:paraId="31BCBCFB" w14:textId="77777777" w:rsidR="003C350F" w:rsidRPr="0073131C" w:rsidRDefault="003C350F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728"/>
        <w:gridCol w:w="5213"/>
        <w:gridCol w:w="2835"/>
      </w:tblGrid>
      <w:tr w:rsidR="00807F5B" w:rsidRPr="0073131C" w14:paraId="6168EF1C" w14:textId="77777777" w:rsidTr="0073131C">
        <w:trPr>
          <w:trHeight w:val="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0F6" w14:textId="77777777" w:rsidR="00807F5B" w:rsidRPr="0073131C" w:rsidRDefault="00807F5B" w:rsidP="0080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INTERVENTO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5D117" w14:textId="77777777" w:rsidR="00807F5B" w:rsidRPr="0073131C" w:rsidRDefault="00807F5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345C8" w14:textId="77777777" w:rsidR="00807F5B" w:rsidRPr="0073131C" w:rsidRDefault="00807F5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PREFERENZE</w:t>
            </w:r>
          </w:p>
        </w:tc>
      </w:tr>
      <w:tr w:rsidR="00807F5B" w:rsidRPr="0073131C" w14:paraId="75408893" w14:textId="77777777" w:rsidTr="0073131C">
        <w:trPr>
          <w:trHeight w:val="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CC4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sz w:val="24"/>
                <w:szCs w:val="24"/>
              </w:rPr>
              <w:t>INTERVENTO A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0BA4" w14:textId="6A0B27EB" w:rsidR="00807F5B" w:rsidRPr="0073131C" w:rsidRDefault="00807F5B" w:rsidP="00807F5B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Attività tecnica di orientamento e tutoraggio per le </w:t>
            </w:r>
            <w:proofErr w:type="gramStart"/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STEM </w:t>
            </w:r>
            <w:r w:rsidR="002A72D7" w:rsidRPr="0073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per</w:t>
            </w:r>
            <w:proofErr w:type="gramEnd"/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il Multilinguismo – Percorsi formativi rivolti agli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67483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7F5B" w:rsidRPr="0073131C" w14:paraId="65DBB05D" w14:textId="77777777" w:rsidTr="0073131C">
        <w:trPr>
          <w:trHeight w:val="26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F94" w14:textId="7412AC80" w:rsidR="00807F5B" w:rsidRPr="0073131C" w:rsidRDefault="00807F5B" w:rsidP="00807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sz w:val="24"/>
                <w:szCs w:val="24"/>
              </w:rPr>
              <w:t>INTERVENTO B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9E23E" w14:textId="6A64D6F7" w:rsidR="00807F5B" w:rsidRPr="0073131C" w:rsidRDefault="00807F5B" w:rsidP="00807F5B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Attività tecnica per il Multilinguismo </w:t>
            </w:r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–Percorsi formativi rivolti </w:t>
            </w:r>
            <w:proofErr w:type="gramStart"/>
            <w:r w:rsidR="002A72D7"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ai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docenti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970DE" w14:textId="77777777" w:rsidR="00807F5B" w:rsidRPr="0073131C" w:rsidRDefault="00807F5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AB03160" w14:textId="77777777" w:rsidR="00A93ECE" w:rsidRPr="0073131C" w:rsidRDefault="00A93ECE" w:rsidP="00A93ECE">
      <w:pPr>
        <w:spacing w:line="360" w:lineRule="auto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31F115D6" w14:textId="527A328A" w:rsidR="00285EAD" w:rsidRDefault="00285EAD" w:rsidP="00285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TABELLA TITOLI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tbl>
      <w:tblPr>
        <w:tblpPr w:leftFromText="141" w:rightFromText="141" w:bottomFromText="160" w:vertAnchor="text" w:horzAnchor="margin" w:tblpY="3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79"/>
        <w:gridCol w:w="1879"/>
        <w:gridCol w:w="1879"/>
        <w:gridCol w:w="1880"/>
      </w:tblGrid>
      <w:tr w:rsidR="00285EAD" w14:paraId="13BB61C9" w14:textId="77777777" w:rsidTr="00155764">
        <w:trPr>
          <w:trHeight w:val="55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7FB" w14:textId="61229978" w:rsidR="00285EAD" w:rsidRPr="00285EAD" w:rsidRDefault="00285EAD" w:rsidP="00285EAD">
            <w:pPr>
              <w:pStyle w:val="Comma"/>
              <w:spacing w:line="254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285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STUDIO - MAX 20PUNTI</w:t>
            </w:r>
          </w:p>
          <w:p w14:paraId="2BD133C2" w14:textId="67A653E1" w:rsidR="00285EAD" w:rsidRDefault="00211DEE" w:rsidP="00211DEE">
            <w:pPr>
              <w:pStyle w:val="Comma"/>
              <w:spacing w:after="0" w:line="254" w:lineRule="auto"/>
              <w:ind w:left="6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*</w:t>
            </w:r>
            <w:r w:rsidR="00285EAD" w:rsidRPr="00285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solo il titolo più elevato</w:t>
            </w:r>
          </w:p>
        </w:tc>
      </w:tr>
      <w:tr w:rsidR="00285EAD" w14:paraId="4097E68D" w14:textId="77777777" w:rsidTr="00FE1992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96F" w14:textId="1F4E108B" w:rsidR="00285EAD" w:rsidRDefault="00285EAD">
            <w:pPr>
              <w:pStyle w:val="Comma"/>
              <w:spacing w:after="0" w:line="254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DE5" w14:textId="77777777" w:rsidR="00285EAD" w:rsidRPr="00A13365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Punti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06E" w14:textId="1E687F07" w:rsidR="00285EAD" w:rsidRPr="00A13365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attribuiti dal candidato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EC8" w14:textId="7D9F778C" w:rsidR="00285EAD" w:rsidRPr="00A13365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dichiarato e pag. CV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750" w14:textId="3C6D82A7" w:rsidR="00285EAD" w:rsidRPr="00A13365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attribuiti dalla commissione</w:t>
            </w:r>
          </w:p>
        </w:tc>
      </w:tr>
      <w:tr w:rsidR="00285EAD" w14:paraId="51F2861E" w14:textId="77777777" w:rsidTr="00296CC6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7B94" w14:textId="77777777" w:rsidR="00285EAD" w:rsidRDefault="00285EAD" w:rsidP="00285EAD">
            <w:pPr>
              <w:pStyle w:val="Comma"/>
              <w:numPr>
                <w:ilvl w:val="0"/>
                <w:numId w:val="4"/>
              </w:num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Diploma e/o Laurea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AA73" w14:textId="24EB30A3" w:rsidR="00285EAD" w:rsidRDefault="00285EAD" w:rsidP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A3" w14:textId="77777777" w:rsidR="00285EAD" w:rsidRDefault="00285EAD">
            <w:pPr>
              <w:pStyle w:val="Comma"/>
              <w:spacing w:after="0" w:line="254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C3B" w14:textId="77777777" w:rsidR="00285EAD" w:rsidRDefault="00285EAD">
            <w:pPr>
              <w:pStyle w:val="Comma"/>
              <w:spacing w:after="0" w:line="254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3C3" w14:textId="36039AF0" w:rsidR="00285EAD" w:rsidRDefault="00285EAD">
            <w:pPr>
              <w:pStyle w:val="Comma"/>
              <w:spacing w:after="0" w:line="254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EAD" w14:paraId="42969F35" w14:textId="77777777" w:rsidTr="00B70EA0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047D" w14:textId="77777777" w:rsidR="00285EAD" w:rsidRDefault="00285EAD" w:rsidP="00285EAD">
            <w:pPr>
              <w:pStyle w:val="Comma"/>
              <w:numPr>
                <w:ilvl w:val="0"/>
                <w:numId w:val="4"/>
              </w:num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Altre Lauree/Diplomi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B639" w14:textId="6B37540E" w:rsidR="00285EAD" w:rsidRDefault="00285EAD" w:rsidP="00285EAD">
            <w:pPr>
              <w:pStyle w:val="Comma"/>
              <w:spacing w:after="0" w:line="254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7D14072" w14:textId="0F806390" w:rsidR="00285EAD" w:rsidRPr="00285EAD" w:rsidRDefault="00285EAD" w:rsidP="00285EAD">
            <w:pPr>
              <w:pStyle w:val="Comma"/>
              <w:spacing w:after="0" w:line="254" w:lineRule="auto"/>
              <w:ind w:left="284" w:hanging="28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85EAD">
              <w:rPr>
                <w:rFonts w:ascii="Times New Roman" w:hAnsi="Times New Roman" w:cs="Times New Roman"/>
                <w:sz w:val="16"/>
                <w:szCs w:val="16"/>
              </w:rPr>
              <w:t>punti per ogni</w:t>
            </w:r>
            <w:r w:rsidRPr="00285E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5EAD">
              <w:rPr>
                <w:rFonts w:ascii="Times New Roman" w:hAnsi="Times New Roman" w:cs="Times New Roman"/>
                <w:sz w:val="16"/>
                <w:szCs w:val="16"/>
              </w:rPr>
              <w:t>Laurea</w:t>
            </w:r>
            <w:r w:rsidRPr="00285E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5E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85E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5EAD">
              <w:rPr>
                <w:rFonts w:ascii="Times New Roman" w:hAnsi="Times New Roman" w:cs="Times New Roman"/>
                <w:sz w:val="16"/>
                <w:szCs w:val="16"/>
              </w:rPr>
              <w:t>Diploma aggiuntivo (max 6)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FFA" w14:textId="606DFB04" w:rsidR="00285EAD" w:rsidRDefault="00285EAD" w:rsidP="00285EAD"/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55A" w14:textId="77777777" w:rsidR="00285EAD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78C" w14:textId="425A29F3" w:rsidR="00285EAD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EAD" w14:paraId="429FBC12" w14:textId="77777777" w:rsidTr="006B4C47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9CEE" w14:textId="77777777" w:rsidR="00285EAD" w:rsidRDefault="00285EAD" w:rsidP="00285EAD">
            <w:pPr>
              <w:pStyle w:val="Comma"/>
              <w:numPr>
                <w:ilvl w:val="0"/>
                <w:numId w:val="4"/>
              </w:num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Corso di perfezionamento (max 3)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793" w14:textId="77777777" w:rsidR="00285EAD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(max 9)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B7" w14:textId="77777777" w:rsidR="00285EAD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5FA" w14:textId="77777777" w:rsidR="00285EAD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6C9" w14:textId="055B4C37" w:rsidR="00285EAD" w:rsidRDefault="00285EAD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FECA38" w14:textId="77777777" w:rsidR="00285EAD" w:rsidRDefault="00285EAD" w:rsidP="00285EAD">
      <w:pPr>
        <w:pStyle w:val="Comma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F2161" w14:textId="77777777" w:rsidR="00A13365" w:rsidRDefault="00A13365" w:rsidP="00285EAD">
      <w:pPr>
        <w:pStyle w:val="Comma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A6259EB" w14:textId="77777777" w:rsidR="00A13365" w:rsidRDefault="00A13365" w:rsidP="00285EAD">
      <w:pPr>
        <w:pStyle w:val="Comma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DA08B5A" w14:textId="77777777" w:rsidR="00285EAD" w:rsidRDefault="00285EAD" w:rsidP="00285EAD">
      <w:pPr>
        <w:pStyle w:val="Comma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41" w:rightFromText="141" w:bottomFromText="160" w:vertAnchor="text" w:horzAnchor="margin" w:tblpY="3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559"/>
        <w:gridCol w:w="36"/>
        <w:gridCol w:w="1171"/>
        <w:gridCol w:w="69"/>
        <w:gridCol w:w="1101"/>
        <w:gridCol w:w="33"/>
        <w:gridCol w:w="1138"/>
      </w:tblGrid>
      <w:tr w:rsidR="00A13365" w:rsidRPr="00A13365" w14:paraId="2D52FC27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0B3" w14:textId="77777777" w:rsidR="00A13365" w:rsidRPr="00211DEE" w:rsidRDefault="00A13365" w:rsidP="00211DEE">
            <w:pPr>
              <w:pStyle w:val="Comma"/>
              <w:spacing w:after="0" w:line="25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TITOLI CULTURALI – MAX 8 PUNTI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C6EF" w14:textId="77777777" w:rsidR="00A13365" w:rsidRP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Punti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AE7" w14:textId="1D8CDEEF" w:rsidR="00A13365" w:rsidRP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attribuiti dal candidato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855" w14:textId="75143703" w:rsidR="00A13365" w:rsidRP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dichiarato e pag. CV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72B" w14:textId="29EFF4F1" w:rsidR="00A13365" w:rsidRP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attribuiti dalla commissione</w:t>
            </w:r>
          </w:p>
        </w:tc>
      </w:tr>
      <w:tr w:rsidR="00A13365" w14:paraId="4109ED46" w14:textId="77777777" w:rsidTr="00A13365">
        <w:trPr>
          <w:trHeight w:val="69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A13365" w14:paraId="109DDC45" w14:textId="77777777">
              <w:trPr>
                <w:trHeight w:val="692"/>
              </w:trPr>
              <w:tc>
                <w:tcPr>
                  <w:tcW w:w="10065" w:type="dxa"/>
                  <w:hideMark/>
                </w:tcPr>
                <w:p w14:paraId="779AE239" w14:textId="77777777" w:rsidR="00A13365" w:rsidRDefault="00A13365" w:rsidP="00A13365">
                  <w:pPr>
                    <w:pStyle w:val="Paragrafoelenco"/>
                    <w:framePr w:hSpace="141" w:wrap="around" w:vAnchor="text" w:hAnchor="margin" w:y="38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Partecipazione negli ultimi 5 anni</w:t>
                  </w:r>
                </w:p>
                <w:p w14:paraId="0056BA0A" w14:textId="77777777" w:rsidR="00A13365" w:rsidRDefault="00A13365" w:rsidP="00A13365">
                  <w:pPr>
                    <w:pStyle w:val="Paragrafoelenco"/>
                    <w:framePr w:hSpace="141" w:wrap="around" w:vAnchor="text" w:hAnchor="margin" w:y="38"/>
                    <w:autoSpaceDE w:val="0"/>
                    <w:autoSpaceDN w:val="0"/>
                    <w:adjustRightInd w:val="0"/>
                    <w:ind w:left="0"/>
                    <w:contextualSpacing/>
                    <w:rPr>
                      <w:color w:val="000000"/>
                    </w:rPr>
                  </w:pPr>
                  <w:r w:rsidRPr="00A13365">
                    <w:rPr>
                      <w:color w:val="000000"/>
                    </w:rPr>
                    <w:t xml:space="preserve"> a corsi di formazione (min. 18 ore) su </w:t>
                  </w:r>
                </w:p>
                <w:p w14:paraId="0AAD76AD" w14:textId="77777777" w:rsidR="00A13365" w:rsidRDefault="00A13365" w:rsidP="00A13365">
                  <w:pPr>
                    <w:pStyle w:val="Paragrafoelenco"/>
                    <w:framePr w:hSpace="141" w:wrap="around" w:vAnchor="text" w:hAnchor="margin" w:y="38"/>
                    <w:autoSpaceDE w:val="0"/>
                    <w:autoSpaceDN w:val="0"/>
                    <w:adjustRightInd w:val="0"/>
                    <w:ind w:left="0"/>
                    <w:contextualSpacing/>
                    <w:rPr>
                      <w:color w:val="000000"/>
                    </w:rPr>
                  </w:pPr>
                  <w:r w:rsidRPr="00A13365">
                    <w:rPr>
                      <w:color w:val="000000"/>
                    </w:rPr>
                    <w:t xml:space="preserve">tematiche attinenti </w:t>
                  </w:r>
                  <w:proofErr w:type="gramStart"/>
                  <w:r w:rsidRPr="00A13365">
                    <w:rPr>
                      <w:color w:val="000000"/>
                    </w:rPr>
                    <w:t>il</w:t>
                  </w:r>
                  <w:proofErr w:type="gramEnd"/>
                  <w:r w:rsidRPr="00A13365">
                    <w:rPr>
                      <w:color w:val="000000"/>
                    </w:rPr>
                    <w:t xml:space="preserve"> profilo per il quale </w:t>
                  </w:r>
                </w:p>
                <w:p w14:paraId="63A01DA3" w14:textId="7CF97FEC" w:rsidR="00A13365" w:rsidRPr="00A13365" w:rsidRDefault="00A13365" w:rsidP="00A13365">
                  <w:pPr>
                    <w:pStyle w:val="Paragrafoelenco"/>
                    <w:framePr w:hSpace="141" w:wrap="around" w:vAnchor="text" w:hAnchor="margin" w:y="38"/>
                    <w:autoSpaceDE w:val="0"/>
                    <w:autoSpaceDN w:val="0"/>
                    <w:adjustRightInd w:val="0"/>
                    <w:ind w:left="0"/>
                    <w:contextualSpacing/>
                    <w:rPr>
                      <w:color w:val="000000"/>
                    </w:rPr>
                  </w:pPr>
                  <w:r w:rsidRPr="00A13365">
                    <w:rPr>
                      <w:color w:val="000000"/>
                    </w:rPr>
                    <w:t>ci si candida</w:t>
                  </w:r>
                </w:p>
              </w:tc>
            </w:tr>
          </w:tbl>
          <w:p w14:paraId="131805AE" w14:textId="77777777" w:rsidR="00A13365" w:rsidRDefault="00A1336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C88E" w14:textId="77777777" w:rsidR="00A13365" w:rsidRDefault="00A13365">
            <w:pPr>
              <w:pStyle w:val="Comma"/>
              <w:spacing w:after="0" w:line="254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21EE8C32" w14:textId="7CB89E5D" w:rsidR="00A13365" w:rsidRDefault="00A13365">
            <w:pPr>
              <w:pStyle w:val="Comma"/>
              <w:spacing w:after="0" w:line="254" w:lineRule="auto"/>
              <w:ind w:left="284" w:hanging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punti per ogni corso (max 4 punti)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14D" w14:textId="28631EEB" w:rsidR="00A13365" w:rsidRDefault="00A13365">
            <w:pPr>
              <w:pStyle w:val="Comma"/>
              <w:spacing w:after="0" w:line="254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963" w14:textId="77777777" w:rsidR="00A13365" w:rsidRDefault="00A13365">
            <w:pPr>
              <w:pStyle w:val="Comma"/>
              <w:spacing w:after="0" w:line="254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CED" w14:textId="70688801" w:rsidR="00A13365" w:rsidRDefault="00A13365">
            <w:pPr>
              <w:pStyle w:val="Comma"/>
              <w:spacing w:after="0" w:line="254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3365" w14:paraId="12DABE47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3B7" w14:textId="77777777" w:rsidR="00A13365" w:rsidRDefault="00A13365" w:rsidP="00285EAD">
            <w:pPr>
              <w:pStyle w:val="Default"/>
              <w:numPr>
                <w:ilvl w:val="0"/>
                <w:numId w:val="5"/>
              </w:numPr>
              <w:spacing w:line="254" w:lineRule="auto"/>
              <w:ind w:left="32"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Competenze informatiche e digitali certificate (Microsoft, Cisco, ECDL, EIPASS, etc.) acquisite nell’ultimo quinquennio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BEF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110D73EF" w14:textId="25AE4333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punti per ogni corso (max 4 punti)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928" w14:textId="6A20611D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D87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B04" w14:textId="68544E8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EAD" w14:paraId="7B166A04" w14:textId="77777777" w:rsidTr="00285EAD">
        <w:trPr>
          <w:trHeight w:val="422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D27" w14:textId="77777777" w:rsidR="00285EAD" w:rsidRDefault="00285EAD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Certificazione linguistica in lingua inglese</w:t>
            </w:r>
          </w:p>
          <w:p w14:paraId="79E25651" w14:textId="77777777" w:rsidR="00285EAD" w:rsidRDefault="00285EAD">
            <w:pPr>
              <w:pStyle w:val="Comma"/>
              <w:spacing w:after="0" w:line="254" w:lineRule="auto"/>
              <w:ind w:left="28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365" w14:paraId="1372BD90" w14:textId="77777777" w:rsidTr="00A13365">
        <w:trPr>
          <w:trHeight w:val="2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20C1" w14:textId="77777777" w:rsidR="00A13365" w:rsidRDefault="00A13365" w:rsidP="00285EAD">
            <w:pPr>
              <w:pStyle w:val="Comma"/>
              <w:numPr>
                <w:ilvl w:val="0"/>
                <w:numId w:val="6"/>
              </w:num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Livello C1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AD0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01E" w14:textId="7F03A5C0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779" w14:textId="77777777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C38" w14:textId="7BE54349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365" w14:paraId="183FF91E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0026" w14:textId="77777777" w:rsidR="00A13365" w:rsidRDefault="00A13365" w:rsidP="00285EAD">
            <w:pPr>
              <w:pStyle w:val="Comma"/>
              <w:numPr>
                <w:ilvl w:val="0"/>
                <w:numId w:val="5"/>
              </w:num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Livello 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9E5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8FD" w14:textId="63232B68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651" w14:textId="77777777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911" w14:textId="7E25B733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365" w14:paraId="4215BD36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A041" w14:textId="77777777" w:rsidR="00A13365" w:rsidRDefault="00A13365" w:rsidP="00285EAD">
            <w:pPr>
              <w:pStyle w:val="Comma"/>
              <w:numPr>
                <w:ilvl w:val="0"/>
                <w:numId w:val="5"/>
              </w:numPr>
              <w:spacing w:after="0"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Livello B1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549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175" w14:textId="47209D5D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CD5" w14:textId="77777777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BA4" w14:textId="1B8EDDFF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365" w14:paraId="4DF3C706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11"/>
            </w:tblGrid>
            <w:tr w:rsidR="00A13365" w14:paraId="0222A03C" w14:textId="77777777">
              <w:trPr>
                <w:trHeight w:val="78"/>
              </w:trPr>
              <w:tc>
                <w:tcPr>
                  <w:tcW w:w="6411" w:type="dxa"/>
                  <w:hideMark/>
                </w:tcPr>
                <w:p w14:paraId="5708A805" w14:textId="77777777" w:rsidR="00A13365" w:rsidRDefault="00A13365" w:rsidP="00211DEE">
                  <w:pPr>
                    <w:framePr w:hSpace="141" w:wrap="around" w:vAnchor="text" w:hAnchor="margin" w:y="38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TITOLI DI SERVIZIO- MAX 20 PUNTI</w:t>
                  </w:r>
                </w:p>
              </w:tc>
            </w:tr>
          </w:tbl>
          <w:p w14:paraId="0569DE2A" w14:textId="77777777" w:rsidR="00A13365" w:rsidRDefault="00A1336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0750" w14:textId="0C1CFC19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833" w14:textId="77777777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1BA" w14:textId="77777777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5DC" w14:textId="0C3D9DF9" w:rsidR="00A13365" w:rsidRDefault="00A13365">
            <w:pPr>
              <w:pStyle w:val="Comma"/>
              <w:spacing w:after="0" w:line="254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365" w14:paraId="41D44413" w14:textId="77777777" w:rsidTr="00A13365">
        <w:trPr>
          <w:trHeight w:val="7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0121" w14:textId="77777777" w:rsidR="00A13365" w:rsidRDefault="00A13365" w:rsidP="00285EAD">
            <w:pPr>
              <w:pStyle w:val="Default"/>
              <w:numPr>
                <w:ilvl w:val="0"/>
                <w:numId w:val="5"/>
              </w:numPr>
              <w:spacing w:line="25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Incarico di Collaboratore Dirigente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1B01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D40C7B3" w14:textId="3FD41F34" w:rsidR="00A13365" w:rsidRP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65">
              <w:rPr>
                <w:rFonts w:ascii="Times New Roman" w:hAnsi="Times New Roman" w:cs="Times New Roman"/>
                <w:sz w:val="18"/>
                <w:szCs w:val="18"/>
              </w:rPr>
              <w:t>punto per ogni incarico, includendo nel computo gli anni pregressi (max 7 punti)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3C4E" w14:textId="26ECF31D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597" w14:textId="46C4CC4B" w:rsidR="00A13365" w:rsidRDefault="00A13365">
            <w:pPr>
              <w:pStyle w:val="Comma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FF0" w14:textId="75FE3BF8" w:rsidR="00A13365" w:rsidRDefault="00A13365">
            <w:pPr>
              <w:pStyle w:val="Comma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65" w14:paraId="70F72E62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4FD" w14:textId="77777777" w:rsidR="00A13365" w:rsidRDefault="00A13365" w:rsidP="00285EAD">
            <w:pPr>
              <w:pStyle w:val="Default"/>
              <w:numPr>
                <w:ilvl w:val="0"/>
                <w:numId w:val="5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Incarico di membro/coordinatore Team PNRR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84A6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3167A84" w14:textId="5E8C54B2" w:rsidR="00A13365" w:rsidRP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65">
              <w:rPr>
                <w:rFonts w:ascii="Times New Roman" w:hAnsi="Times New Roman" w:cs="Times New Roman"/>
                <w:sz w:val="18"/>
                <w:szCs w:val="18"/>
              </w:rPr>
              <w:t>punto per ogni incarico, includendo nel computo gli anni pregressi (max 3 punti)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98D" w14:textId="7208512E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94E5" w14:textId="7CFFE49D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687" w14:textId="5C2BDE64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3365" w14:paraId="01D0FA54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188" w14:textId="77777777" w:rsidR="00A13365" w:rsidRDefault="00A13365" w:rsidP="00285EAD">
            <w:pPr>
              <w:pStyle w:val="Default"/>
              <w:numPr>
                <w:ilvl w:val="0"/>
                <w:numId w:val="5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Incarico di referente d’istituto per funzioni attinenti </w:t>
            </w:r>
            <w:proofErr w:type="gramStart"/>
            <w:r>
              <w:rPr>
                <w:rFonts w:ascii="Times New Roman" w:hAnsi="Times New Roman" w:cs="Times New Roman"/>
              </w:rPr>
              <w:t>il</w:t>
            </w:r>
            <w:proofErr w:type="gramEnd"/>
            <w:r>
              <w:rPr>
                <w:rFonts w:ascii="Times New Roman" w:hAnsi="Times New Roman" w:cs="Times New Roman"/>
              </w:rPr>
              <w:t xml:space="preserve"> profilo per il quale si candida </w:t>
            </w:r>
          </w:p>
          <w:p w14:paraId="10998908" w14:textId="77777777" w:rsidR="00A13365" w:rsidRDefault="00A13365">
            <w:pPr>
              <w:pStyle w:val="Comma"/>
              <w:spacing w:after="0" w:line="254" w:lineRule="auto"/>
              <w:ind w:left="64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8A10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F97549E" w14:textId="77777777" w:rsidR="00A13365" w:rsidRPr="00A13365" w:rsidRDefault="00A13365" w:rsidP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365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2D927B29" w14:textId="2B96071E" w:rsidR="00A13365" w:rsidRPr="00A13365" w:rsidRDefault="00A13365" w:rsidP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65">
              <w:rPr>
                <w:rFonts w:ascii="Times New Roman" w:hAnsi="Times New Roman" w:cs="Times New Roman"/>
                <w:sz w:val="18"/>
                <w:szCs w:val="18"/>
              </w:rPr>
              <w:t>punto per ogni incarico, includendo nel computo gli anni pregressi (max 4 punti)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BBA" w14:textId="2C34D6D0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677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0DA" w14:textId="4E2732BA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A13365" w14:paraId="554D99F6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</w:tblGrid>
            <w:tr w:rsidR="00A13365" w14:paraId="5EB28033" w14:textId="77777777">
              <w:trPr>
                <w:trHeight w:val="110"/>
              </w:trPr>
              <w:tc>
                <w:tcPr>
                  <w:tcW w:w="6722" w:type="dxa"/>
                </w:tcPr>
                <w:p w14:paraId="492025A8" w14:textId="77777777" w:rsidR="00A13365" w:rsidRDefault="00A13365" w:rsidP="00285EAD">
                  <w:pPr>
                    <w:pStyle w:val="Default"/>
                    <w:framePr w:hSpace="141" w:wrap="around" w:vAnchor="text" w:hAnchor="margin" w:y="38"/>
                    <w:numPr>
                      <w:ilvl w:val="0"/>
                      <w:numId w:val="5"/>
                    </w:numPr>
                    <w:spacing w:line="25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Incarico di Animatore digitale </w:t>
                  </w:r>
                </w:p>
                <w:p w14:paraId="71518043" w14:textId="77777777" w:rsidR="00A13365" w:rsidRDefault="00A13365">
                  <w:pPr>
                    <w:pStyle w:val="Paragrafoelenco"/>
                    <w:framePr w:hSpace="141" w:wrap="around" w:vAnchor="text" w:hAnchor="margin" w:y="38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</w:tr>
          </w:tbl>
          <w:p w14:paraId="00ED1A18" w14:textId="77777777" w:rsidR="00A13365" w:rsidRDefault="00A1336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052F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0DB25FB" w14:textId="06867E79" w:rsidR="00A13365" w:rsidRP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33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punto per ogni incarico, includendo nel computo gli anni pregressi (max 3 punti)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D395" w14:textId="0016F22E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EEBE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63B" w14:textId="05315FB8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365" w14:paraId="1F5783F2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E1F" w14:textId="77777777" w:rsidR="00A13365" w:rsidRDefault="00A13365">
            <w:pPr>
              <w:pStyle w:val="Default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79ABAA" w14:textId="77777777" w:rsidR="00A13365" w:rsidRDefault="00A13365" w:rsidP="00285EAD">
            <w:pPr>
              <w:pStyle w:val="Default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Incarico Membro del Team digitale </w:t>
            </w:r>
          </w:p>
          <w:p w14:paraId="7EBB7FA1" w14:textId="77777777" w:rsidR="00A13365" w:rsidRDefault="00A13365">
            <w:pPr>
              <w:pStyle w:val="Default"/>
              <w:spacing w:line="254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75E0" w14:textId="77777777" w:rsidR="00A13365" w:rsidRP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0960EC6" w14:textId="4E451B22" w:rsidR="00A13365" w:rsidRP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65">
              <w:rPr>
                <w:rFonts w:ascii="Times New Roman" w:hAnsi="Times New Roman" w:cs="Times New Roman"/>
                <w:sz w:val="18"/>
                <w:szCs w:val="18"/>
              </w:rPr>
              <w:t>punto per ogni incarico, includendo nel computo gli anni pregressi (max 3 punti)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740A" w14:textId="76513A33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A25" w14:textId="77777777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4FB" w14:textId="5874801B" w:rsidR="00A13365" w:rsidRDefault="00A13365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EAD" w14:paraId="6EA0CC44" w14:textId="77777777" w:rsidTr="00A1336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AEAE" w14:textId="77777777" w:rsidR="00285EAD" w:rsidRDefault="00285EAD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PUNTEGGIO FINALE ATTRIBUITO (MAX 54)</w:t>
            </w:r>
          </w:p>
          <w:p w14:paraId="39D34C43" w14:textId="77777777" w:rsidR="00285EAD" w:rsidRDefault="00285EAD">
            <w:pPr>
              <w:pStyle w:val="Default"/>
              <w:spacing w:line="254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7456" w14:textId="77777777" w:rsidR="00285EAD" w:rsidRDefault="00285EAD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(MAX  54)</w:t>
            </w:r>
          </w:p>
          <w:p w14:paraId="70790AD0" w14:textId="77777777" w:rsidR="00285EAD" w:rsidRDefault="00285EAD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2F210D" w14:textId="77777777" w:rsidR="00285EAD" w:rsidRPr="0073131C" w:rsidRDefault="00285EAD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0BB27EC9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>stituto</w:t>
      </w:r>
      <w:r w:rsidR="00E96A0A">
        <w:rPr>
          <w:color w:val="000000"/>
        </w:rPr>
        <w:t xml:space="preserve"> </w:t>
      </w:r>
      <w:r w:rsidR="00C46BD3">
        <w:rPr>
          <w:color w:val="000000"/>
        </w:rPr>
        <w:t>d’Istruzione Superiore “Don Geremia Piscopo”</w:t>
      </w:r>
      <w:r w:rsidR="002A72D7" w:rsidRPr="0073131C">
        <w:rPr>
          <w:color w:val="000000"/>
        </w:rPr>
        <w:t xml:space="preserve">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A1A9A5A" w14:textId="77777777" w:rsidR="0065566E" w:rsidRDefault="0065566E" w:rsidP="0065566E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6761482B" w:rsidR="003E3836" w:rsidRPr="0073131C" w:rsidRDefault="003E3836" w:rsidP="0065566E">
      <w:pPr>
        <w:spacing w:after="5" w:line="250" w:lineRule="auto"/>
        <w:ind w:left="5664" w:right="216" w:firstLine="708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6"/>
      <w:footerReference w:type="default" r:id="rId17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EEC8" w14:textId="77777777" w:rsidR="00824C5B" w:rsidRDefault="00824C5B">
      <w:r>
        <w:separator/>
      </w:r>
    </w:p>
  </w:endnote>
  <w:endnote w:type="continuationSeparator" w:id="0">
    <w:p w14:paraId="10C37C2E" w14:textId="77777777" w:rsidR="00824C5B" w:rsidRDefault="0082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1FEADDAE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C46BD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1CBD" w14:textId="77777777" w:rsidR="00824C5B" w:rsidRDefault="00824C5B">
      <w:r>
        <w:separator/>
      </w:r>
    </w:p>
  </w:footnote>
  <w:footnote w:type="continuationSeparator" w:id="0">
    <w:p w14:paraId="6DDCB8C7" w14:textId="77777777" w:rsidR="00824C5B" w:rsidRDefault="0082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7F315BC"/>
    <w:multiLevelType w:val="hybridMultilevel"/>
    <w:tmpl w:val="922AE44C"/>
    <w:lvl w:ilvl="0" w:tplc="1FBA7F2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F71969"/>
    <w:multiLevelType w:val="hybridMultilevel"/>
    <w:tmpl w:val="9530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321"/>
    <w:multiLevelType w:val="hybridMultilevel"/>
    <w:tmpl w:val="C09CD6E8"/>
    <w:lvl w:ilvl="0" w:tplc="19E245B4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2656"/>
    <w:multiLevelType w:val="hybridMultilevel"/>
    <w:tmpl w:val="C2E67D60"/>
    <w:lvl w:ilvl="0" w:tplc="19E245B4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20243">
    <w:abstractNumId w:val="10"/>
  </w:num>
  <w:num w:numId="2" w16cid:durableId="814879672">
    <w:abstractNumId w:val="7"/>
  </w:num>
  <w:num w:numId="3" w16cid:durableId="2007048209">
    <w:abstractNumId w:val="9"/>
  </w:num>
  <w:num w:numId="4" w16cid:durableId="194761516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797972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85305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4631508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1DEE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5EAD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56B0"/>
    <w:rsid w:val="003B79E2"/>
    <w:rsid w:val="003C0DE3"/>
    <w:rsid w:val="003C350F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102C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179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2C2E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6403"/>
    <w:rsid w:val="005D742D"/>
    <w:rsid w:val="005E0503"/>
    <w:rsid w:val="005E12B3"/>
    <w:rsid w:val="005E147C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5566E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2599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3969"/>
    <w:rsid w:val="00815D29"/>
    <w:rsid w:val="0082048A"/>
    <w:rsid w:val="00821BBE"/>
    <w:rsid w:val="00824C5B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068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3365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6BD3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69E9C-4AED-4B87-B70B-9EF2EBA4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Dell</cp:lastModifiedBy>
  <cp:revision>5</cp:revision>
  <cp:lastPrinted>2020-02-24T13:03:00Z</cp:lastPrinted>
  <dcterms:created xsi:type="dcterms:W3CDTF">2024-10-01T10:21:00Z</dcterms:created>
  <dcterms:modified xsi:type="dcterms:W3CDTF">2024-10-02T12:43:00Z</dcterms:modified>
</cp:coreProperties>
</file>